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E3670" w14:textId="47BA92E3" w:rsidR="00362D25" w:rsidRPr="00241D4E" w:rsidRDefault="00C23A99" w:rsidP="005F0965">
      <w:pPr>
        <w:spacing w:before="240" w:after="240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Allegato </w:t>
      </w:r>
      <w:r w:rsidR="00997C44">
        <w:rPr>
          <w:rFonts w:ascii="Arial" w:hAnsi="Arial" w:cs="Arial"/>
          <w:i/>
          <w:iCs/>
          <w:color w:val="000000"/>
          <w:sz w:val="22"/>
          <w:szCs w:val="22"/>
        </w:rPr>
        <w:t>4</w:t>
      </w:r>
      <w:r w:rsidR="00362D25" w:rsidRPr="00241D4E">
        <w:rPr>
          <w:rFonts w:ascii="Arial" w:hAnsi="Arial" w:cs="Arial"/>
          <w:i/>
          <w:iCs/>
          <w:color w:val="000000"/>
          <w:sz w:val="22"/>
          <w:szCs w:val="22"/>
        </w:rPr>
        <w:t xml:space="preserve"> – Schema di Proposta progettuale</w:t>
      </w:r>
      <w:r w:rsidR="00362D25" w:rsidRPr="00241D4E">
        <w:rPr>
          <w:rFonts w:ascii="Arial" w:hAnsi="Arial" w:cs="Arial"/>
        </w:rPr>
        <w:t xml:space="preserve"> </w:t>
      </w:r>
    </w:p>
    <w:p w14:paraId="4BC3F554" w14:textId="02B1A7C5" w:rsidR="00997C44" w:rsidRPr="00AE7933" w:rsidRDefault="00997C44" w:rsidP="00997C44">
      <w:pPr>
        <w:spacing w:before="8"/>
        <w:jc w:val="both"/>
        <w:rPr>
          <w:rFonts w:eastAsia="Times New Roman" w:cs="Times New Roman"/>
          <w:b/>
        </w:rPr>
      </w:pPr>
      <w:r w:rsidRPr="00AE7933">
        <w:rPr>
          <w:rFonts w:eastAsia="Times New Roman" w:cs="Times New Roman"/>
          <w:b/>
        </w:rPr>
        <w:t xml:space="preserve">AVVISO DI MANIFESTAZIONE DI INTERESSE </w:t>
      </w:r>
      <w:r w:rsidRPr="0038344A">
        <w:rPr>
          <w:rFonts w:eastAsia="Times New Roman" w:cs="Times New Roman"/>
          <w:b/>
          <w:position w:val="-1"/>
          <w:lang w:eastAsia="it-IT"/>
        </w:rPr>
        <w:t>PER</w:t>
      </w:r>
      <w:r>
        <w:rPr>
          <w:rFonts w:eastAsia="Times New Roman" w:cs="Times New Roman"/>
          <w:b/>
          <w:position w:val="-1"/>
          <w:lang w:eastAsia="it-IT"/>
        </w:rPr>
        <w:t xml:space="preserve"> LA SELEZIONE DI </w:t>
      </w:r>
      <w:r w:rsidR="005A2874">
        <w:rPr>
          <w:rFonts w:eastAsia="Times New Roman" w:cs="Times New Roman"/>
          <w:b/>
          <w:position w:val="-1"/>
          <w:lang w:eastAsia="it-IT"/>
        </w:rPr>
        <w:t xml:space="preserve">N. 4 </w:t>
      </w:r>
      <w:r>
        <w:rPr>
          <w:rFonts w:eastAsia="Times New Roman" w:cs="Times New Roman"/>
          <w:b/>
          <w:position w:val="-1"/>
          <w:lang w:eastAsia="it-IT"/>
        </w:rPr>
        <w:t xml:space="preserve">SOGGETTI </w:t>
      </w:r>
      <w:r w:rsidRPr="00EC0027">
        <w:rPr>
          <w:rFonts w:eastAsia="Times New Roman" w:cs="Times New Roman"/>
          <w:b/>
          <w:position w:val="-1"/>
          <w:lang w:eastAsia="it-IT"/>
        </w:rPr>
        <w:t>PUBBLICI E</w:t>
      </w:r>
      <w:r w:rsidR="00D42A5C">
        <w:rPr>
          <w:rFonts w:eastAsia="Times New Roman" w:cs="Times New Roman"/>
          <w:b/>
          <w:position w:val="-1"/>
          <w:lang w:eastAsia="it-IT"/>
        </w:rPr>
        <w:t>/O</w:t>
      </w:r>
      <w:r w:rsidRPr="00EC0027">
        <w:rPr>
          <w:rFonts w:eastAsia="Times New Roman" w:cs="Times New Roman"/>
          <w:b/>
          <w:position w:val="-1"/>
          <w:lang w:eastAsia="it-IT"/>
        </w:rPr>
        <w:t xml:space="preserve"> PRIVATI, CHE GESTISCANO CONSULTORI FAMILIARI PUBBLICI O PRIVATI ACCREDITATI</w:t>
      </w:r>
      <w:r>
        <w:rPr>
          <w:rFonts w:eastAsia="Times New Roman" w:cs="Times New Roman"/>
          <w:b/>
          <w:position w:val="-1"/>
          <w:lang w:eastAsia="it-IT"/>
        </w:rPr>
        <w:t>,</w:t>
      </w:r>
      <w:r w:rsidRPr="00EC0027">
        <w:rPr>
          <w:rFonts w:eastAsia="Times New Roman" w:cs="Times New Roman"/>
          <w:b/>
          <w:position w:val="-1"/>
          <w:lang w:eastAsia="it-IT"/>
        </w:rPr>
        <w:t xml:space="preserve"> </w:t>
      </w:r>
      <w:r>
        <w:rPr>
          <w:rFonts w:eastAsia="Times New Roman" w:cs="Times New Roman"/>
          <w:b/>
          <w:position w:val="-1"/>
          <w:lang w:eastAsia="it-IT"/>
        </w:rPr>
        <w:t xml:space="preserve">PER </w:t>
      </w:r>
      <w:r w:rsidRPr="00AE7933">
        <w:rPr>
          <w:rFonts w:eastAsia="Times New Roman" w:cs="Times New Roman"/>
          <w:b/>
        </w:rPr>
        <w:t>LA CO-PROGETTAZIONE E LA CO-GESTIONE DI AZIONI DI PREVENZIONE DEL DISAGIO DI MINORI E FAMIGLIE E DELLA DISPERSIONE SCOLASTICA</w:t>
      </w:r>
    </w:p>
    <w:p w14:paraId="05DB01AA" w14:textId="40F18B0D" w:rsidR="00C12C33" w:rsidRDefault="008B2740" w:rsidP="008B2740">
      <w:pPr>
        <w:spacing w:before="240" w:after="240"/>
        <w:jc w:val="center"/>
        <w:rPr>
          <w:rFonts w:eastAsia="Times New Roman" w:cs="Times New Roman"/>
          <w:b/>
        </w:rPr>
      </w:pPr>
      <w:r w:rsidRPr="008B2740">
        <w:rPr>
          <w:rFonts w:eastAsia="Times New Roman" w:cs="Times New Roman"/>
          <w:b/>
        </w:rPr>
        <w:t xml:space="preserve">CIG </w:t>
      </w:r>
      <w:r w:rsidR="00F353E8" w:rsidRPr="00E72A07">
        <w:rPr>
          <w:rFonts w:eastAsia="Times New Roman" w:cs="Times New Roman"/>
          <w:b/>
        </w:rPr>
        <w:t>B17664ECB9</w:t>
      </w:r>
    </w:p>
    <w:p w14:paraId="69979F29" w14:textId="77777777" w:rsidR="00D56D18" w:rsidRDefault="00D56D18" w:rsidP="00241D4E">
      <w:pPr>
        <w:pStyle w:val="ListParagraph1"/>
        <w:spacing w:before="240" w:line="100" w:lineRule="atLeast"/>
        <w:ind w:left="0"/>
        <w:jc w:val="both"/>
        <w:rPr>
          <w:rFonts w:ascii="Arial" w:eastAsia="Times New Roman" w:hAnsi="Arial" w:cs="Arial"/>
          <w:i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A333C" w14:paraId="3A008253" w14:textId="77777777" w:rsidTr="003A333C">
        <w:tc>
          <w:tcPr>
            <w:tcW w:w="9628" w:type="dxa"/>
          </w:tcPr>
          <w:p w14:paraId="6ECAC646" w14:textId="34EB9C8E" w:rsidR="003A333C" w:rsidRPr="003A333C" w:rsidRDefault="003A4B6F" w:rsidP="003A333C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i/>
                <w:sz w:val="22"/>
                <w:szCs w:val="22"/>
              </w:rPr>
              <w:t xml:space="preserve">1. </w:t>
            </w:r>
            <w:r w:rsidRPr="003A4B6F">
              <w:rPr>
                <w:rFonts w:ascii="Arial" w:eastAsia="Times New Roman" w:hAnsi="Arial" w:cs="Arial"/>
                <w:i/>
                <w:sz w:val="22"/>
                <w:szCs w:val="22"/>
              </w:rPr>
              <w:t xml:space="preserve">Contesto di riferimento del progetto: i problemi e i fabbisogni su cui intervenire </w:t>
            </w:r>
            <w:r>
              <w:rPr>
                <w:rFonts w:ascii="Arial" w:eastAsia="Times New Roman" w:hAnsi="Arial" w:cs="Arial"/>
                <w:i/>
                <w:sz w:val="22"/>
                <w:szCs w:val="22"/>
              </w:rPr>
              <w:t>(max. 3</w:t>
            </w:r>
            <w:r w:rsidR="00766E4B">
              <w:rPr>
                <w:rFonts w:ascii="Arial" w:eastAsia="Times New Roman" w:hAnsi="Arial" w:cs="Arial"/>
                <w:i/>
                <w:sz w:val="22"/>
                <w:szCs w:val="22"/>
              </w:rPr>
              <w:t>0</w:t>
            </w:r>
            <w:r w:rsidR="003A333C" w:rsidRPr="003A333C">
              <w:rPr>
                <w:rFonts w:ascii="Arial" w:eastAsia="Times New Roman" w:hAnsi="Arial" w:cs="Arial"/>
                <w:i/>
                <w:sz w:val="22"/>
                <w:szCs w:val="22"/>
              </w:rPr>
              <w:t>00 caratteri)</w:t>
            </w:r>
          </w:p>
          <w:p w14:paraId="46EE4FD7" w14:textId="77777777" w:rsidR="003A333C" w:rsidRDefault="003A333C" w:rsidP="003A333C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3F79C552" w14:textId="77777777" w:rsidR="003A333C" w:rsidRDefault="003A333C" w:rsidP="003A333C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3D93A8F1" w14:textId="77777777" w:rsidR="003A333C" w:rsidRDefault="003A333C" w:rsidP="003A333C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64C4EA55" w14:textId="77777777" w:rsidR="003A333C" w:rsidRDefault="003A333C" w:rsidP="003A333C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715EB556" w14:textId="77777777" w:rsidR="003A333C" w:rsidRDefault="003A333C" w:rsidP="003A333C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595FAB1D" w14:textId="77777777" w:rsidR="003A333C" w:rsidRDefault="003A333C" w:rsidP="003A333C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46344F93" w14:textId="77777777" w:rsidR="003A333C" w:rsidRDefault="003A333C" w:rsidP="003A333C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5FDDA4A6" w14:textId="77777777" w:rsidR="003A333C" w:rsidRDefault="003A333C" w:rsidP="003A333C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780CDD5A" w14:textId="77777777" w:rsidR="003A4B6F" w:rsidRDefault="003A4B6F" w:rsidP="003A333C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2094C274" w14:textId="77777777" w:rsidR="003A4B6F" w:rsidRDefault="003A4B6F" w:rsidP="003A333C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05F4A041" w14:textId="77777777" w:rsidR="003A4B6F" w:rsidRDefault="003A4B6F" w:rsidP="003A333C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14B4955D" w14:textId="77777777" w:rsidR="003A4B6F" w:rsidRDefault="003A4B6F" w:rsidP="003A333C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6ED2C9A7" w14:textId="77777777" w:rsidR="003A4B6F" w:rsidRDefault="003A4B6F" w:rsidP="003A333C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278F06B4" w14:textId="77777777" w:rsidR="003A4B6F" w:rsidRDefault="003A4B6F" w:rsidP="003A333C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3500E4C2" w14:textId="77777777" w:rsidR="003A4B6F" w:rsidRDefault="003A4B6F" w:rsidP="003A333C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7E54B73F" w14:textId="77777777" w:rsidR="003A4B6F" w:rsidRDefault="003A4B6F" w:rsidP="003A333C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43C83C85" w14:textId="77777777" w:rsidR="003A4B6F" w:rsidRDefault="003A4B6F" w:rsidP="003A333C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42290062" w14:textId="74255620" w:rsidR="003A333C" w:rsidRDefault="003A333C" w:rsidP="003A333C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</w:tc>
      </w:tr>
      <w:tr w:rsidR="00DE34A5" w14:paraId="5EFC2442" w14:textId="77777777" w:rsidTr="003A333C">
        <w:tc>
          <w:tcPr>
            <w:tcW w:w="9628" w:type="dxa"/>
          </w:tcPr>
          <w:p w14:paraId="1FC82996" w14:textId="22122C85" w:rsidR="00E63324" w:rsidRDefault="00E63324" w:rsidP="00766E4B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i/>
                <w:sz w:val="22"/>
                <w:szCs w:val="22"/>
              </w:rPr>
              <w:t xml:space="preserve">2. </w:t>
            </w:r>
            <w:r w:rsidR="003A4B6F" w:rsidRPr="003A4B6F">
              <w:rPr>
                <w:rFonts w:ascii="Arial" w:eastAsia="Times New Roman" w:hAnsi="Arial" w:cs="Arial"/>
                <w:i/>
                <w:sz w:val="22"/>
                <w:szCs w:val="22"/>
              </w:rPr>
              <w:t>Obiettivi specifici e risultati attesi</w:t>
            </w:r>
            <w:r w:rsidR="003A4B6F">
              <w:rPr>
                <w:rFonts w:ascii="Arial" w:eastAsia="Times New Roman" w:hAnsi="Arial" w:cs="Arial"/>
                <w:i/>
                <w:sz w:val="22"/>
                <w:szCs w:val="22"/>
              </w:rPr>
              <w:t xml:space="preserve"> (max. 2</w:t>
            </w:r>
            <w:r w:rsidR="003A4B6F" w:rsidRPr="003A4B6F">
              <w:rPr>
                <w:rFonts w:ascii="Arial" w:eastAsia="Times New Roman" w:hAnsi="Arial" w:cs="Arial"/>
                <w:i/>
                <w:sz w:val="22"/>
                <w:szCs w:val="22"/>
              </w:rPr>
              <w:t>000 caratteri)</w:t>
            </w:r>
          </w:p>
          <w:p w14:paraId="5CF016A3" w14:textId="77777777" w:rsidR="00E63324" w:rsidRDefault="00E63324" w:rsidP="00766E4B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01A15F6F" w14:textId="77777777" w:rsidR="00E63324" w:rsidRDefault="00E63324" w:rsidP="00766E4B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30226E39" w14:textId="77777777" w:rsidR="00DE34A5" w:rsidRDefault="00DE34A5" w:rsidP="00766E4B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33EB553A" w14:textId="77777777" w:rsidR="003A4B6F" w:rsidRDefault="003A4B6F" w:rsidP="00766E4B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663167B6" w14:textId="77777777" w:rsidR="003A4B6F" w:rsidRDefault="003A4B6F" w:rsidP="00766E4B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1064A290" w14:textId="77777777" w:rsidR="003A4B6F" w:rsidRDefault="003A4B6F" w:rsidP="00766E4B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7D346724" w14:textId="77777777" w:rsidR="003A4B6F" w:rsidRDefault="003A4B6F" w:rsidP="00766E4B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5E65D633" w14:textId="77777777" w:rsidR="003A4B6F" w:rsidRDefault="003A4B6F" w:rsidP="00766E4B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03D741C4" w14:textId="77777777" w:rsidR="003A4B6F" w:rsidRDefault="003A4B6F" w:rsidP="00766E4B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7402AA82" w14:textId="77777777" w:rsidR="003A4B6F" w:rsidRDefault="003A4B6F" w:rsidP="00766E4B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255420CF" w14:textId="77777777" w:rsidR="003A4B6F" w:rsidRDefault="003A4B6F" w:rsidP="00766E4B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277B681D" w14:textId="77777777" w:rsidR="003A4B6F" w:rsidRDefault="003A4B6F" w:rsidP="00766E4B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7FBD21EF" w14:textId="77777777" w:rsidR="003A4B6F" w:rsidRDefault="003A4B6F" w:rsidP="00766E4B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09C829E6" w14:textId="5933C302" w:rsidR="003A4B6F" w:rsidRDefault="003A4B6F" w:rsidP="00766E4B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</w:tc>
      </w:tr>
      <w:tr w:rsidR="003A4B6F" w14:paraId="565D1AE6" w14:textId="77777777" w:rsidTr="003A333C">
        <w:tc>
          <w:tcPr>
            <w:tcW w:w="9628" w:type="dxa"/>
          </w:tcPr>
          <w:p w14:paraId="41BF9043" w14:textId="63318125" w:rsidR="003A4B6F" w:rsidRDefault="003A4B6F" w:rsidP="00766E4B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i/>
                <w:sz w:val="22"/>
                <w:szCs w:val="22"/>
              </w:rPr>
              <w:lastRenderedPageBreak/>
              <w:t>3. Descrizione delle azioni che si intendono implementare (max. 3</w:t>
            </w:r>
            <w:r w:rsidRPr="003A4B6F">
              <w:rPr>
                <w:rFonts w:ascii="Arial" w:eastAsia="Times New Roman" w:hAnsi="Arial" w:cs="Arial"/>
                <w:i/>
                <w:sz w:val="22"/>
                <w:szCs w:val="22"/>
              </w:rPr>
              <w:t>000 caratteri)</w:t>
            </w:r>
          </w:p>
          <w:p w14:paraId="6D0E34C7" w14:textId="77777777" w:rsidR="003A4B6F" w:rsidRDefault="003A4B6F" w:rsidP="00766E4B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550B9959" w14:textId="77777777" w:rsidR="003A4B6F" w:rsidRDefault="003A4B6F" w:rsidP="00766E4B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3906CA44" w14:textId="77777777" w:rsidR="003A4B6F" w:rsidRDefault="003A4B6F" w:rsidP="00766E4B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548A71DC" w14:textId="77777777" w:rsidR="003A4B6F" w:rsidRDefault="003A4B6F" w:rsidP="00766E4B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5E3EF8FC" w14:textId="77777777" w:rsidR="003A4B6F" w:rsidRDefault="003A4B6F" w:rsidP="00766E4B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30E2C340" w14:textId="77777777" w:rsidR="003A4B6F" w:rsidRDefault="003A4B6F" w:rsidP="00766E4B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066930B7" w14:textId="77777777" w:rsidR="003A4B6F" w:rsidRDefault="003A4B6F" w:rsidP="00766E4B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0C7E9461" w14:textId="77777777" w:rsidR="003A4B6F" w:rsidRDefault="003A4B6F" w:rsidP="00766E4B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6F0F140B" w14:textId="77777777" w:rsidR="003A4B6F" w:rsidRDefault="003A4B6F" w:rsidP="00766E4B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2CE11B2F" w14:textId="77777777" w:rsidR="003A4B6F" w:rsidRDefault="003A4B6F" w:rsidP="00766E4B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37C50B7D" w14:textId="77777777" w:rsidR="003A4B6F" w:rsidRDefault="003A4B6F" w:rsidP="00766E4B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  <w:p w14:paraId="1DD6D95A" w14:textId="75470CB6" w:rsidR="003A4B6F" w:rsidRDefault="003A4B6F" w:rsidP="00766E4B">
            <w:pPr>
              <w:pStyle w:val="ListParagraph1"/>
              <w:spacing w:before="240" w:line="100" w:lineRule="atLeast"/>
              <w:ind w:left="0"/>
              <w:jc w:val="both"/>
              <w:rPr>
                <w:rFonts w:ascii="Arial" w:eastAsia="Times New Roman" w:hAnsi="Arial" w:cs="Arial"/>
                <w:i/>
                <w:sz w:val="22"/>
                <w:szCs w:val="22"/>
              </w:rPr>
            </w:pPr>
          </w:p>
        </w:tc>
      </w:tr>
    </w:tbl>
    <w:p w14:paraId="48B27C78" w14:textId="77777777" w:rsidR="00DC2E2A" w:rsidRDefault="00DC2E2A" w:rsidP="00241D4E">
      <w:pPr>
        <w:pStyle w:val="ListParagraph1"/>
        <w:spacing w:before="240" w:line="100" w:lineRule="atLeast"/>
        <w:ind w:left="0"/>
        <w:jc w:val="both"/>
        <w:rPr>
          <w:rFonts w:ascii="Arial" w:eastAsia="Times New Roman" w:hAnsi="Arial" w:cs="Arial"/>
          <w:i/>
          <w:sz w:val="22"/>
          <w:szCs w:val="22"/>
        </w:rPr>
      </w:pPr>
    </w:p>
    <w:p w14:paraId="025DD9B8" w14:textId="77777777" w:rsidR="00DC2E2A" w:rsidRDefault="00DC2E2A" w:rsidP="00241D4E">
      <w:pPr>
        <w:pStyle w:val="ListParagraph1"/>
        <w:spacing w:before="240" w:line="100" w:lineRule="atLeast"/>
        <w:ind w:left="0"/>
        <w:jc w:val="both"/>
        <w:rPr>
          <w:rFonts w:ascii="Arial" w:eastAsia="Times New Roman" w:hAnsi="Arial" w:cs="Arial"/>
          <w:i/>
          <w:sz w:val="22"/>
          <w:szCs w:val="22"/>
        </w:rPr>
      </w:pPr>
    </w:p>
    <w:p w14:paraId="4A1BB349" w14:textId="77777777" w:rsidR="00DC2E2A" w:rsidRDefault="00DC2E2A" w:rsidP="00241D4E">
      <w:pPr>
        <w:pStyle w:val="ListParagraph1"/>
        <w:spacing w:before="240" w:line="100" w:lineRule="atLeast"/>
        <w:ind w:left="0"/>
        <w:jc w:val="both"/>
        <w:rPr>
          <w:rFonts w:ascii="Arial" w:eastAsia="Times New Roman" w:hAnsi="Arial" w:cs="Arial"/>
          <w:i/>
          <w:sz w:val="22"/>
          <w:szCs w:val="22"/>
        </w:rPr>
      </w:pPr>
    </w:p>
    <w:sectPr w:rsidR="00DC2E2A" w:rsidSect="00D21566">
      <w:headerReference w:type="default" r:id="rId11"/>
      <w:footerReference w:type="default" r:id="rId12"/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41C2CD" w14:textId="77777777" w:rsidR="001C2A38" w:rsidRDefault="001C2A38">
      <w:r>
        <w:separator/>
      </w:r>
    </w:p>
  </w:endnote>
  <w:endnote w:type="continuationSeparator" w:id="0">
    <w:p w14:paraId="1AF93E57" w14:textId="77777777" w:rsidR="001C2A38" w:rsidRDefault="001C2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DD6CE" w14:textId="77777777" w:rsidR="0036057A" w:rsidRDefault="008E517E">
    <w:pPr>
      <w:pStyle w:val="Pidipagina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7E3FA9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14:paraId="7D9678EB" w14:textId="272F59ED" w:rsidR="0036057A" w:rsidRPr="0039277B" w:rsidRDefault="00D976A4" w:rsidP="00D976A4">
    <w:pPr>
      <w:pStyle w:val="Pidipagina"/>
      <w:rPr>
        <w:sz w:val="20"/>
        <w:szCs w:val="20"/>
      </w:rPr>
    </w:pPr>
    <w:r w:rsidRPr="00D976A4">
      <w:rPr>
        <w:sz w:val="20"/>
        <w:szCs w:val="20"/>
      </w:rPr>
      <w:t>Documento informatico firmato digitalmente ai sensi del testo unico D.P.R. 28 dicembre 2000, n. 445del D. Lgs. 7 marzo 2005, n.82 e norme collegate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11100A" w14:textId="77777777" w:rsidR="001C2A38" w:rsidRDefault="001C2A38">
      <w:r>
        <w:separator/>
      </w:r>
    </w:p>
  </w:footnote>
  <w:footnote w:type="continuationSeparator" w:id="0">
    <w:p w14:paraId="61842453" w14:textId="77777777" w:rsidR="001C2A38" w:rsidRDefault="001C2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893F0" w14:textId="24C974B6" w:rsidR="0036057A" w:rsidRDefault="0036057A" w:rsidP="009721A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2"/>
        </w:tabs>
        <w:ind w:left="7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16"/>
        </w:tabs>
        <w:ind w:left="21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-360"/>
        </w:tabs>
        <w:ind w:left="3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504"/>
        </w:tabs>
        <w:ind w:left="5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48"/>
        </w:tabs>
        <w:ind w:left="6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92"/>
        </w:tabs>
        <w:ind w:left="7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936"/>
        </w:tabs>
        <w:ind w:left="9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080"/>
        </w:tabs>
        <w:ind w:left="10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224"/>
        </w:tabs>
        <w:ind w:left="122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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CEC7622"/>
    <w:multiLevelType w:val="hybridMultilevel"/>
    <w:tmpl w:val="87B0D2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5774E"/>
    <w:multiLevelType w:val="hybridMultilevel"/>
    <w:tmpl w:val="A0CAEB4C"/>
    <w:lvl w:ilvl="0" w:tplc="4B5EC98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0510A"/>
    <w:multiLevelType w:val="multilevel"/>
    <w:tmpl w:val="00000003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720"/>
        </w:tabs>
        <w:ind w:left="288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72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7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720"/>
        </w:tabs>
        <w:ind w:left="504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72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72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720"/>
        </w:tabs>
        <w:ind w:left="7200" w:hanging="180"/>
      </w:pPr>
      <w:rPr>
        <w:rFonts w:cs="Times New Roman"/>
      </w:rPr>
    </w:lvl>
  </w:abstractNum>
  <w:abstractNum w:abstractNumId="7" w15:restartNumberingAfterBreak="0">
    <w:nsid w:val="21450FD6"/>
    <w:multiLevelType w:val="multilevel"/>
    <w:tmpl w:val="0ECE5EAC"/>
    <w:name w:val="WW8Num32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8" w15:restartNumberingAfterBreak="0">
    <w:nsid w:val="22874E70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293F1699"/>
    <w:multiLevelType w:val="hybridMultilevel"/>
    <w:tmpl w:val="C75EDC66"/>
    <w:lvl w:ilvl="0" w:tplc="F3BE648C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218AD"/>
    <w:multiLevelType w:val="hybridMultilevel"/>
    <w:tmpl w:val="1A3005D0"/>
    <w:lvl w:ilvl="0" w:tplc="4EAA28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435098"/>
    <w:multiLevelType w:val="multilevel"/>
    <w:tmpl w:val="17E6148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D4D2AC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0060043"/>
    <w:multiLevelType w:val="hybridMultilevel"/>
    <w:tmpl w:val="744A9B1A"/>
    <w:lvl w:ilvl="0" w:tplc="0410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4" w15:restartNumberingAfterBreak="0">
    <w:nsid w:val="37D80747"/>
    <w:multiLevelType w:val="multilevel"/>
    <w:tmpl w:val="057A8A1E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FC32B8"/>
    <w:multiLevelType w:val="hybridMultilevel"/>
    <w:tmpl w:val="98F0C7C2"/>
    <w:lvl w:ilvl="0" w:tplc="C3B0E62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36368D"/>
    <w:multiLevelType w:val="hybridMultilevel"/>
    <w:tmpl w:val="F942EA34"/>
    <w:lvl w:ilvl="0" w:tplc="286E4C78">
      <w:start w:val="3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4F4977"/>
    <w:multiLevelType w:val="hybridMultilevel"/>
    <w:tmpl w:val="3A74D3B2"/>
    <w:lvl w:ilvl="0" w:tplc="04100017">
      <w:start w:val="1"/>
      <w:numFmt w:val="lowerLetter"/>
      <w:lvlText w:val="%1)"/>
      <w:lvlJc w:val="left"/>
      <w:pPr>
        <w:ind w:left="1648" w:hanging="360"/>
      </w:pPr>
    </w:lvl>
    <w:lvl w:ilvl="1" w:tplc="04100019" w:tentative="1">
      <w:start w:val="1"/>
      <w:numFmt w:val="lowerLetter"/>
      <w:lvlText w:val="%2."/>
      <w:lvlJc w:val="left"/>
      <w:pPr>
        <w:ind w:left="2368" w:hanging="360"/>
      </w:pPr>
    </w:lvl>
    <w:lvl w:ilvl="2" w:tplc="0410001B" w:tentative="1">
      <w:start w:val="1"/>
      <w:numFmt w:val="lowerRoman"/>
      <w:lvlText w:val="%3."/>
      <w:lvlJc w:val="right"/>
      <w:pPr>
        <w:ind w:left="3088" w:hanging="180"/>
      </w:pPr>
    </w:lvl>
    <w:lvl w:ilvl="3" w:tplc="0410000F" w:tentative="1">
      <w:start w:val="1"/>
      <w:numFmt w:val="decimal"/>
      <w:lvlText w:val="%4."/>
      <w:lvlJc w:val="left"/>
      <w:pPr>
        <w:ind w:left="3808" w:hanging="360"/>
      </w:pPr>
    </w:lvl>
    <w:lvl w:ilvl="4" w:tplc="04100019" w:tentative="1">
      <w:start w:val="1"/>
      <w:numFmt w:val="lowerLetter"/>
      <w:lvlText w:val="%5."/>
      <w:lvlJc w:val="left"/>
      <w:pPr>
        <w:ind w:left="4528" w:hanging="360"/>
      </w:pPr>
    </w:lvl>
    <w:lvl w:ilvl="5" w:tplc="0410001B" w:tentative="1">
      <w:start w:val="1"/>
      <w:numFmt w:val="lowerRoman"/>
      <w:lvlText w:val="%6."/>
      <w:lvlJc w:val="right"/>
      <w:pPr>
        <w:ind w:left="5248" w:hanging="180"/>
      </w:pPr>
    </w:lvl>
    <w:lvl w:ilvl="6" w:tplc="0410000F" w:tentative="1">
      <w:start w:val="1"/>
      <w:numFmt w:val="decimal"/>
      <w:lvlText w:val="%7."/>
      <w:lvlJc w:val="left"/>
      <w:pPr>
        <w:ind w:left="5968" w:hanging="360"/>
      </w:pPr>
    </w:lvl>
    <w:lvl w:ilvl="7" w:tplc="04100019" w:tentative="1">
      <w:start w:val="1"/>
      <w:numFmt w:val="lowerLetter"/>
      <w:lvlText w:val="%8."/>
      <w:lvlJc w:val="left"/>
      <w:pPr>
        <w:ind w:left="6688" w:hanging="360"/>
      </w:pPr>
    </w:lvl>
    <w:lvl w:ilvl="8" w:tplc="0410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8" w15:restartNumberingAfterBreak="0">
    <w:nsid w:val="470267F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EB07F37"/>
    <w:multiLevelType w:val="multilevel"/>
    <w:tmpl w:val="69545B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1155AC9"/>
    <w:multiLevelType w:val="hybridMultilevel"/>
    <w:tmpl w:val="2B7EFEC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FB7117"/>
    <w:multiLevelType w:val="multilevel"/>
    <w:tmpl w:val="02B2DE9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6AD4944"/>
    <w:multiLevelType w:val="hybridMultilevel"/>
    <w:tmpl w:val="DD1E5188"/>
    <w:lvl w:ilvl="0" w:tplc="0410000F">
      <w:start w:val="1"/>
      <w:numFmt w:val="decimal"/>
      <w:lvlText w:val="%1."/>
      <w:lvlJc w:val="left"/>
      <w:pPr>
        <w:ind w:left="141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31" w:hanging="360"/>
      </w:pPr>
    </w:lvl>
    <w:lvl w:ilvl="2" w:tplc="0410001B" w:tentative="1">
      <w:start w:val="1"/>
      <w:numFmt w:val="lowerRoman"/>
      <w:lvlText w:val="%3."/>
      <w:lvlJc w:val="right"/>
      <w:pPr>
        <w:ind w:left="15551" w:hanging="180"/>
      </w:pPr>
    </w:lvl>
    <w:lvl w:ilvl="3" w:tplc="0410000F" w:tentative="1">
      <w:start w:val="1"/>
      <w:numFmt w:val="decimal"/>
      <w:lvlText w:val="%4."/>
      <w:lvlJc w:val="left"/>
      <w:pPr>
        <w:ind w:left="16271" w:hanging="360"/>
      </w:pPr>
    </w:lvl>
    <w:lvl w:ilvl="4" w:tplc="04100019" w:tentative="1">
      <w:start w:val="1"/>
      <w:numFmt w:val="lowerLetter"/>
      <w:lvlText w:val="%5."/>
      <w:lvlJc w:val="left"/>
      <w:pPr>
        <w:ind w:left="16991" w:hanging="360"/>
      </w:pPr>
    </w:lvl>
    <w:lvl w:ilvl="5" w:tplc="0410001B" w:tentative="1">
      <w:start w:val="1"/>
      <w:numFmt w:val="lowerRoman"/>
      <w:lvlText w:val="%6."/>
      <w:lvlJc w:val="right"/>
      <w:pPr>
        <w:ind w:left="17711" w:hanging="180"/>
      </w:pPr>
    </w:lvl>
    <w:lvl w:ilvl="6" w:tplc="0410000F" w:tentative="1">
      <w:start w:val="1"/>
      <w:numFmt w:val="decimal"/>
      <w:lvlText w:val="%7."/>
      <w:lvlJc w:val="left"/>
      <w:pPr>
        <w:ind w:left="18431" w:hanging="360"/>
      </w:pPr>
    </w:lvl>
    <w:lvl w:ilvl="7" w:tplc="04100019" w:tentative="1">
      <w:start w:val="1"/>
      <w:numFmt w:val="lowerLetter"/>
      <w:lvlText w:val="%8."/>
      <w:lvlJc w:val="left"/>
      <w:pPr>
        <w:ind w:left="19151" w:hanging="360"/>
      </w:pPr>
    </w:lvl>
    <w:lvl w:ilvl="8" w:tplc="0410001B" w:tentative="1">
      <w:start w:val="1"/>
      <w:numFmt w:val="lowerRoman"/>
      <w:lvlText w:val="%9."/>
      <w:lvlJc w:val="right"/>
      <w:pPr>
        <w:ind w:left="19871" w:hanging="180"/>
      </w:pPr>
    </w:lvl>
  </w:abstractNum>
  <w:abstractNum w:abstractNumId="23" w15:restartNumberingAfterBreak="0">
    <w:nsid w:val="6F2A7FB1"/>
    <w:multiLevelType w:val="hybridMultilevel"/>
    <w:tmpl w:val="C2D4BE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46751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5C97BB4"/>
    <w:multiLevelType w:val="hybridMultilevel"/>
    <w:tmpl w:val="DC508456"/>
    <w:lvl w:ilvl="0" w:tplc="4B5EC98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697720"/>
    <w:multiLevelType w:val="hybridMultilevel"/>
    <w:tmpl w:val="057A8A1E"/>
    <w:lvl w:ilvl="0" w:tplc="831A0C52">
      <w:start w:val="2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973459">
    <w:abstractNumId w:val="0"/>
  </w:num>
  <w:num w:numId="2" w16cid:durableId="165244679">
    <w:abstractNumId w:val="1"/>
  </w:num>
  <w:num w:numId="3" w16cid:durableId="982583180">
    <w:abstractNumId w:val="2"/>
  </w:num>
  <w:num w:numId="4" w16cid:durableId="2075423325">
    <w:abstractNumId w:val="3"/>
  </w:num>
  <w:num w:numId="5" w16cid:durableId="1089153793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208"/>
          </w:tabs>
          <w:ind w:left="928" w:hanging="360"/>
        </w:pPr>
        <w:rPr>
          <w:rFonts w:cs="Times New Roman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0"/>
          </w:tabs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0"/>
          </w:tabs>
          <w:ind w:left="2160" w:hanging="360"/>
        </w:pPr>
        <w:rPr>
          <w:rFonts w:ascii="Wingdings" w:hAnsi="Wingdings" w:cs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0"/>
          </w:tabs>
          <w:ind w:left="2880" w:hanging="360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tabs>
            <w:tab w:val="num" w:pos="0"/>
          </w:tabs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0"/>
          </w:tabs>
          <w:ind w:left="4320" w:hanging="360"/>
        </w:pPr>
        <w:rPr>
          <w:rFonts w:ascii="Wingdings" w:hAnsi="Wingdings" w:cs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tabs>
            <w:tab w:val="num" w:pos="0"/>
          </w:tabs>
          <w:ind w:left="5040" w:hanging="360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tabs>
            <w:tab w:val="num" w:pos="0"/>
          </w:tabs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0"/>
          </w:tabs>
          <w:ind w:left="6480" w:hanging="360"/>
        </w:pPr>
        <w:rPr>
          <w:rFonts w:ascii="Wingdings" w:hAnsi="Wingdings" w:cs="Wingdings" w:hint="default"/>
        </w:rPr>
      </w:lvl>
    </w:lvlOverride>
  </w:num>
  <w:num w:numId="6" w16cid:durableId="2093315372">
    <w:abstractNumId w:val="6"/>
  </w:num>
  <w:num w:numId="7" w16cid:durableId="309139000">
    <w:abstractNumId w:val="8"/>
  </w:num>
  <w:num w:numId="8" w16cid:durableId="360205530">
    <w:abstractNumId w:val="7"/>
  </w:num>
  <w:num w:numId="9" w16cid:durableId="978070152">
    <w:abstractNumId w:val="0"/>
  </w:num>
  <w:num w:numId="10" w16cid:durableId="891770512">
    <w:abstractNumId w:val="20"/>
  </w:num>
  <w:num w:numId="11" w16cid:durableId="1363941532">
    <w:abstractNumId w:val="9"/>
  </w:num>
  <w:num w:numId="12" w16cid:durableId="606470704">
    <w:abstractNumId w:val="0"/>
  </w:num>
  <w:num w:numId="13" w16cid:durableId="207912016">
    <w:abstractNumId w:val="0"/>
  </w:num>
  <w:num w:numId="14" w16cid:durableId="2118669666">
    <w:abstractNumId w:val="0"/>
  </w:num>
  <w:num w:numId="15" w16cid:durableId="24336272">
    <w:abstractNumId w:val="0"/>
  </w:num>
  <w:num w:numId="16" w16cid:durableId="1393576105">
    <w:abstractNumId w:val="0"/>
  </w:num>
  <w:num w:numId="17" w16cid:durableId="21786120">
    <w:abstractNumId w:val="0"/>
  </w:num>
  <w:num w:numId="18" w16cid:durableId="1869172263">
    <w:abstractNumId w:val="0"/>
  </w:num>
  <w:num w:numId="19" w16cid:durableId="1309745396">
    <w:abstractNumId w:val="0"/>
  </w:num>
  <w:num w:numId="20" w16cid:durableId="715667029">
    <w:abstractNumId w:val="10"/>
  </w:num>
  <w:num w:numId="21" w16cid:durableId="1158502700">
    <w:abstractNumId w:val="0"/>
  </w:num>
  <w:num w:numId="22" w16cid:durableId="358626132">
    <w:abstractNumId w:val="0"/>
  </w:num>
  <w:num w:numId="23" w16cid:durableId="681787741">
    <w:abstractNumId w:val="0"/>
  </w:num>
  <w:num w:numId="24" w16cid:durableId="140077990">
    <w:abstractNumId w:val="0"/>
  </w:num>
  <w:num w:numId="25" w16cid:durableId="388191330">
    <w:abstractNumId w:val="0"/>
  </w:num>
  <w:num w:numId="26" w16cid:durableId="1607931577">
    <w:abstractNumId w:val="0"/>
  </w:num>
  <w:num w:numId="27" w16cid:durableId="607005801">
    <w:abstractNumId w:val="0"/>
  </w:num>
  <w:num w:numId="28" w16cid:durableId="642122038">
    <w:abstractNumId w:val="0"/>
  </w:num>
  <w:num w:numId="29" w16cid:durableId="1171264172">
    <w:abstractNumId w:val="16"/>
  </w:num>
  <w:num w:numId="30" w16cid:durableId="1791322076">
    <w:abstractNumId w:val="26"/>
  </w:num>
  <w:num w:numId="31" w16cid:durableId="1077091484">
    <w:abstractNumId w:val="14"/>
  </w:num>
  <w:num w:numId="32" w16cid:durableId="240483289">
    <w:abstractNumId w:val="19"/>
  </w:num>
  <w:num w:numId="33" w16cid:durableId="1397512025">
    <w:abstractNumId w:val="5"/>
  </w:num>
  <w:num w:numId="34" w16cid:durableId="1553954723">
    <w:abstractNumId w:val="25"/>
  </w:num>
  <w:num w:numId="35" w16cid:durableId="895892650">
    <w:abstractNumId w:val="12"/>
  </w:num>
  <w:num w:numId="36" w16cid:durableId="1469860555">
    <w:abstractNumId w:val="18"/>
  </w:num>
  <w:num w:numId="37" w16cid:durableId="953709066">
    <w:abstractNumId w:val="0"/>
  </w:num>
  <w:num w:numId="38" w16cid:durableId="410196133">
    <w:abstractNumId w:val="0"/>
  </w:num>
  <w:num w:numId="39" w16cid:durableId="1505824776">
    <w:abstractNumId w:val="17"/>
  </w:num>
  <w:num w:numId="40" w16cid:durableId="887641471">
    <w:abstractNumId w:val="13"/>
  </w:num>
  <w:num w:numId="41" w16cid:durableId="1615555526">
    <w:abstractNumId w:val="4"/>
  </w:num>
  <w:num w:numId="42" w16cid:durableId="1918634343">
    <w:abstractNumId w:val="22"/>
  </w:num>
  <w:num w:numId="43" w16cid:durableId="740906165">
    <w:abstractNumId w:val="23"/>
  </w:num>
  <w:num w:numId="44" w16cid:durableId="529228180">
    <w:abstractNumId w:val="24"/>
  </w:num>
  <w:num w:numId="45" w16cid:durableId="715281554">
    <w:abstractNumId w:val="11"/>
  </w:num>
  <w:num w:numId="46" w16cid:durableId="1187525405">
    <w:abstractNumId w:val="21"/>
  </w:num>
  <w:num w:numId="47" w16cid:durableId="20660302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57A"/>
    <w:rsid w:val="00005781"/>
    <w:rsid w:val="000275AA"/>
    <w:rsid w:val="0003089E"/>
    <w:rsid w:val="00036193"/>
    <w:rsid w:val="00037E72"/>
    <w:rsid w:val="00054F39"/>
    <w:rsid w:val="000648A2"/>
    <w:rsid w:val="00066FC5"/>
    <w:rsid w:val="00091B5F"/>
    <w:rsid w:val="00096740"/>
    <w:rsid w:val="000A49AF"/>
    <w:rsid w:val="000D541F"/>
    <w:rsid w:val="000E3B9F"/>
    <w:rsid w:val="000F71D0"/>
    <w:rsid w:val="00115703"/>
    <w:rsid w:val="00193E56"/>
    <w:rsid w:val="001A5A50"/>
    <w:rsid w:val="001B011C"/>
    <w:rsid w:val="001C2A38"/>
    <w:rsid w:val="001C48BB"/>
    <w:rsid w:val="001E5D94"/>
    <w:rsid w:val="00213992"/>
    <w:rsid w:val="00220CF6"/>
    <w:rsid w:val="00241D4E"/>
    <w:rsid w:val="00242CA5"/>
    <w:rsid w:val="00270737"/>
    <w:rsid w:val="00281EB4"/>
    <w:rsid w:val="00282B7C"/>
    <w:rsid w:val="00285CD4"/>
    <w:rsid w:val="002922EE"/>
    <w:rsid w:val="002C1BAD"/>
    <w:rsid w:val="002D3990"/>
    <w:rsid w:val="00312F71"/>
    <w:rsid w:val="00315965"/>
    <w:rsid w:val="0035440C"/>
    <w:rsid w:val="0036057A"/>
    <w:rsid w:val="00362D25"/>
    <w:rsid w:val="00380859"/>
    <w:rsid w:val="00387F33"/>
    <w:rsid w:val="0039277B"/>
    <w:rsid w:val="003944A2"/>
    <w:rsid w:val="003A333C"/>
    <w:rsid w:val="003A4B6F"/>
    <w:rsid w:val="003E0167"/>
    <w:rsid w:val="003E6962"/>
    <w:rsid w:val="004156A5"/>
    <w:rsid w:val="00415CCE"/>
    <w:rsid w:val="00431DF4"/>
    <w:rsid w:val="0045395F"/>
    <w:rsid w:val="004554DA"/>
    <w:rsid w:val="0046361B"/>
    <w:rsid w:val="004942AF"/>
    <w:rsid w:val="004B2AA2"/>
    <w:rsid w:val="004E6F33"/>
    <w:rsid w:val="005626EC"/>
    <w:rsid w:val="00582F29"/>
    <w:rsid w:val="005A055E"/>
    <w:rsid w:val="005A2874"/>
    <w:rsid w:val="005A6BD9"/>
    <w:rsid w:val="005A7A3A"/>
    <w:rsid w:val="005C0C24"/>
    <w:rsid w:val="005C5384"/>
    <w:rsid w:val="005D734F"/>
    <w:rsid w:val="005F0965"/>
    <w:rsid w:val="00605353"/>
    <w:rsid w:val="006410FD"/>
    <w:rsid w:val="0065655C"/>
    <w:rsid w:val="00664EF4"/>
    <w:rsid w:val="00667AC8"/>
    <w:rsid w:val="00680D8D"/>
    <w:rsid w:val="0069433E"/>
    <w:rsid w:val="006B03FE"/>
    <w:rsid w:val="007317BE"/>
    <w:rsid w:val="007330AD"/>
    <w:rsid w:val="0073756E"/>
    <w:rsid w:val="00753943"/>
    <w:rsid w:val="00766E4B"/>
    <w:rsid w:val="00767149"/>
    <w:rsid w:val="00774112"/>
    <w:rsid w:val="00794686"/>
    <w:rsid w:val="007A334A"/>
    <w:rsid w:val="007B5419"/>
    <w:rsid w:val="007C317B"/>
    <w:rsid w:val="007C6B21"/>
    <w:rsid w:val="007C78AC"/>
    <w:rsid w:val="007E3FA9"/>
    <w:rsid w:val="007F4546"/>
    <w:rsid w:val="007F485B"/>
    <w:rsid w:val="0081108B"/>
    <w:rsid w:val="00814496"/>
    <w:rsid w:val="008307ED"/>
    <w:rsid w:val="0083542F"/>
    <w:rsid w:val="0086169C"/>
    <w:rsid w:val="008649CA"/>
    <w:rsid w:val="00872FAC"/>
    <w:rsid w:val="00877A42"/>
    <w:rsid w:val="008A60FC"/>
    <w:rsid w:val="008B2740"/>
    <w:rsid w:val="008C2933"/>
    <w:rsid w:val="008D3999"/>
    <w:rsid w:val="008D50A9"/>
    <w:rsid w:val="008E517E"/>
    <w:rsid w:val="00916F1F"/>
    <w:rsid w:val="00933C41"/>
    <w:rsid w:val="00947F7E"/>
    <w:rsid w:val="0095259D"/>
    <w:rsid w:val="00966CC3"/>
    <w:rsid w:val="0097081C"/>
    <w:rsid w:val="009721A6"/>
    <w:rsid w:val="00981E8B"/>
    <w:rsid w:val="00997C44"/>
    <w:rsid w:val="009A0313"/>
    <w:rsid w:val="009B12FF"/>
    <w:rsid w:val="009C1BAA"/>
    <w:rsid w:val="009E5E79"/>
    <w:rsid w:val="009F04D1"/>
    <w:rsid w:val="009F14BE"/>
    <w:rsid w:val="009F1997"/>
    <w:rsid w:val="009F215D"/>
    <w:rsid w:val="00A0370E"/>
    <w:rsid w:val="00A20F3C"/>
    <w:rsid w:val="00A22CC7"/>
    <w:rsid w:val="00A24B8B"/>
    <w:rsid w:val="00A4462B"/>
    <w:rsid w:val="00A447BB"/>
    <w:rsid w:val="00A50852"/>
    <w:rsid w:val="00A57058"/>
    <w:rsid w:val="00A648FD"/>
    <w:rsid w:val="00A6650D"/>
    <w:rsid w:val="00A7087F"/>
    <w:rsid w:val="00AD314C"/>
    <w:rsid w:val="00AD4AB5"/>
    <w:rsid w:val="00AE04B8"/>
    <w:rsid w:val="00AE5C3D"/>
    <w:rsid w:val="00AE7A82"/>
    <w:rsid w:val="00B060AB"/>
    <w:rsid w:val="00B06224"/>
    <w:rsid w:val="00B17FCE"/>
    <w:rsid w:val="00B26B7E"/>
    <w:rsid w:val="00B344A8"/>
    <w:rsid w:val="00B415A3"/>
    <w:rsid w:val="00B61B9A"/>
    <w:rsid w:val="00B71927"/>
    <w:rsid w:val="00B7710D"/>
    <w:rsid w:val="00BB0908"/>
    <w:rsid w:val="00BC10FD"/>
    <w:rsid w:val="00BE7644"/>
    <w:rsid w:val="00C12C33"/>
    <w:rsid w:val="00C1796C"/>
    <w:rsid w:val="00C23A99"/>
    <w:rsid w:val="00C2549F"/>
    <w:rsid w:val="00C26483"/>
    <w:rsid w:val="00C313DC"/>
    <w:rsid w:val="00C32D42"/>
    <w:rsid w:val="00C52C66"/>
    <w:rsid w:val="00C547A7"/>
    <w:rsid w:val="00C64519"/>
    <w:rsid w:val="00C87897"/>
    <w:rsid w:val="00CB0029"/>
    <w:rsid w:val="00CB359D"/>
    <w:rsid w:val="00CC0DA8"/>
    <w:rsid w:val="00CC120E"/>
    <w:rsid w:val="00CD07EE"/>
    <w:rsid w:val="00CE50D4"/>
    <w:rsid w:val="00CF3434"/>
    <w:rsid w:val="00D01981"/>
    <w:rsid w:val="00D21290"/>
    <w:rsid w:val="00D21566"/>
    <w:rsid w:val="00D253FA"/>
    <w:rsid w:val="00D42A5C"/>
    <w:rsid w:val="00D56D18"/>
    <w:rsid w:val="00D62047"/>
    <w:rsid w:val="00D64EFA"/>
    <w:rsid w:val="00D820F2"/>
    <w:rsid w:val="00D823DB"/>
    <w:rsid w:val="00D976A4"/>
    <w:rsid w:val="00DB24C8"/>
    <w:rsid w:val="00DC2E2A"/>
    <w:rsid w:val="00DE1899"/>
    <w:rsid w:val="00DE34A5"/>
    <w:rsid w:val="00DE55C4"/>
    <w:rsid w:val="00DF2752"/>
    <w:rsid w:val="00DF3E46"/>
    <w:rsid w:val="00E127B6"/>
    <w:rsid w:val="00E51AD8"/>
    <w:rsid w:val="00E52D63"/>
    <w:rsid w:val="00E54F02"/>
    <w:rsid w:val="00E63324"/>
    <w:rsid w:val="00E67C77"/>
    <w:rsid w:val="00E67CD0"/>
    <w:rsid w:val="00E72FD1"/>
    <w:rsid w:val="00E737A3"/>
    <w:rsid w:val="00E74B3E"/>
    <w:rsid w:val="00E93EE4"/>
    <w:rsid w:val="00EA0571"/>
    <w:rsid w:val="00ED00D5"/>
    <w:rsid w:val="00EE3102"/>
    <w:rsid w:val="00EF62E4"/>
    <w:rsid w:val="00F353E8"/>
    <w:rsid w:val="00F47BA2"/>
    <w:rsid w:val="00F51A16"/>
    <w:rsid w:val="00F55827"/>
    <w:rsid w:val="00F6745D"/>
    <w:rsid w:val="00F76321"/>
    <w:rsid w:val="00F93844"/>
    <w:rsid w:val="00FB045B"/>
    <w:rsid w:val="00FC2780"/>
    <w:rsid w:val="00FC79EC"/>
    <w:rsid w:val="00FD1DFA"/>
    <w:rsid w:val="00FF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oNotEmbedSmartTags/>
  <w:decimalSymbol w:val=","/>
  <w:listSeparator w:val=";"/>
  <w14:docId w14:val="51445AF9"/>
  <w15:docId w15:val="{0A4285D0-8BF0-4AB9-9D2E-A35A41583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756E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Titolo3">
    <w:name w:val="heading 3"/>
    <w:basedOn w:val="Normale"/>
    <w:next w:val="Corpotesto"/>
    <w:qFormat/>
    <w:pPr>
      <w:keepNext/>
      <w:numPr>
        <w:ilvl w:val="2"/>
        <w:numId w:val="1"/>
      </w:numPr>
      <w:spacing w:line="100" w:lineRule="atLeast"/>
      <w:jc w:val="both"/>
      <w:outlineLvl w:val="2"/>
    </w:pPr>
    <w:rPr>
      <w:rFonts w:eastAsia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Rimandonotaapidipagina1">
    <w:name w:val="Rimando nota a piè di pagina1"/>
    <w:rPr>
      <w:rFonts w:ascii="Times New Roman" w:hAnsi="Times New Roman" w:cs="Times New Roman"/>
      <w:vertAlign w:val="superscript"/>
    </w:rPr>
  </w:style>
  <w:style w:type="character" w:customStyle="1" w:styleId="ListLabel1">
    <w:name w:val="ListLabel 1"/>
    <w:rPr>
      <w:rFonts w:cs="Times New Roman"/>
    </w:rPr>
  </w:style>
  <w:style w:type="character" w:customStyle="1" w:styleId="Caratteredellanota">
    <w:name w:val="Carattere della nota"/>
  </w:style>
  <w:style w:type="character" w:styleId="Rimandonotaapidipagina">
    <w:name w:val="footnote reference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styleId="Rimandonotadichiusura">
    <w:name w:val="endnote reference"/>
    <w:rPr>
      <w:vertAlign w:val="superscript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BodyText21">
    <w:name w:val="Body Text 21"/>
    <w:basedOn w:val="Normale"/>
    <w:pPr>
      <w:spacing w:line="100" w:lineRule="atLeast"/>
    </w:pPr>
    <w:rPr>
      <w:rFonts w:eastAsia="Times New Roman" w:cs="Times New Roman"/>
      <w:smallCaps/>
    </w:rPr>
  </w:style>
  <w:style w:type="paragraph" w:customStyle="1" w:styleId="ListParagraph1">
    <w:name w:val="List Paragraph1"/>
    <w:basedOn w:val="Normale"/>
    <w:pPr>
      <w:ind w:left="720"/>
    </w:pPr>
  </w:style>
  <w:style w:type="paragraph" w:styleId="Testonotaapidipagina">
    <w:name w:val="footnote text"/>
    <w:basedOn w:val="Normale"/>
    <w:pPr>
      <w:suppressLineNumbers/>
      <w:ind w:left="283" w:hanging="283"/>
    </w:pPr>
    <w:rPr>
      <w:sz w:val="20"/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link w:val="Intestazione"/>
    <w:uiPriority w:val="99"/>
    <w:rPr>
      <w:rFonts w:eastAsia="Lucida Sans Unicode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link w:val="Pidipagina"/>
    <w:uiPriority w:val="99"/>
    <w:rPr>
      <w:rFonts w:eastAsia="Lucida Sans Unicode" w:cs="Mangal"/>
      <w:kern w:val="1"/>
      <w:sz w:val="24"/>
      <w:szCs w:val="21"/>
      <w:lang w:eastAsia="hi-IN" w:bidi="hi-IN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0"/>
      <w:szCs w:val="18"/>
    </w:rPr>
  </w:style>
  <w:style w:type="character" w:customStyle="1" w:styleId="TestocommentoCarattere">
    <w:name w:val="Testo commento Carattere"/>
    <w:link w:val="Testocommento"/>
    <w:uiPriority w:val="99"/>
    <w:semiHidden/>
    <w:rPr>
      <w:rFonts w:eastAsia="Lucida Sans Unicode" w:cs="Mangal"/>
      <w:kern w:val="1"/>
      <w:szCs w:val="18"/>
      <w:lang w:eastAsia="hi-I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Pr>
      <w:rFonts w:eastAsia="Lucida Sans Unicode" w:cs="Mangal"/>
      <w:b/>
      <w:bCs/>
      <w:kern w:val="1"/>
      <w:szCs w:val="18"/>
      <w:lang w:eastAsia="hi-IN" w:bidi="hi-IN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Pr>
      <w:sz w:val="20"/>
      <w:szCs w:val="18"/>
    </w:rPr>
  </w:style>
  <w:style w:type="character" w:customStyle="1" w:styleId="TestonotadichiusuraCarattere">
    <w:name w:val="Testo nota di chiusura Carattere"/>
    <w:link w:val="Testonotadichiusura"/>
    <w:uiPriority w:val="99"/>
    <w:semiHidden/>
    <w:rPr>
      <w:rFonts w:eastAsia="Lucida Sans Unicode" w:cs="Mangal"/>
      <w:kern w:val="1"/>
      <w:szCs w:val="18"/>
      <w:lang w:eastAsia="hi-IN" w:bidi="hi-IN"/>
    </w:rPr>
  </w:style>
  <w:style w:type="paragraph" w:styleId="Nessunaspaziatura">
    <w:name w:val="No Spacing"/>
    <w:uiPriority w:val="1"/>
    <w:qFormat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  <w:style w:type="paragraph" w:styleId="Paragrafoelenco">
    <w:name w:val="List Paragraph"/>
    <w:basedOn w:val="Normale"/>
    <w:uiPriority w:val="34"/>
    <w:qFormat/>
    <w:pPr>
      <w:widowControl/>
      <w:suppressAutoHyphens w:val="0"/>
      <w:ind w:left="720"/>
      <w:contextualSpacing/>
    </w:pPr>
    <w:rPr>
      <w:rFonts w:ascii="Calibri" w:eastAsia="Calibri" w:hAnsi="Calibri" w:cs="Times New Roman"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607CC82E92B7A438709C9390D2095B5" ma:contentTypeVersion="1" ma:contentTypeDescription="Creare un nuovo documento." ma:contentTypeScope="" ma:versionID="9d99d625c804803d513ce19407a7749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bfbe566d69c448939813c4e4574841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Data inizio pianificazione è una colonna del sito creata dalla funzionalità Pianificazione e usata per specificare la data e l'ora in cui la pagina apparirà per la prima volta ai visitatori del sito.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Data fine pianificazione è una colonna del sito creata dalla funzionalità Pubblicazione e usata per specificare la data e l'ora in cui la pagina non apparirà più ai visitatori del sit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E56AD-9A8B-4B55-ADA9-98FF7E1BD8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0F32B9-98CD-4F09-A196-17B33D7AEF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ACE7EE-87FE-4D68-AE12-7285A0103632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25D3995-695E-4F8E-9B4D-6E997D23A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97</Words>
  <Characters>558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D'Antonio Chiara</dc:creator>
  <cp:lastModifiedBy>Laura Fasan</cp:lastModifiedBy>
  <cp:revision>11</cp:revision>
  <cp:lastPrinted>2022-01-24T14:02:00Z</cp:lastPrinted>
  <dcterms:created xsi:type="dcterms:W3CDTF">2023-10-17T15:15:00Z</dcterms:created>
  <dcterms:modified xsi:type="dcterms:W3CDTF">2024-05-17T11:25:00Z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0x0101004607CC82E92B7A438709C9390D2095B5</vt:lpwstr>
  </property>
</Properties>
</file>